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ED3340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7" o:title=""/>
          </v:shape>
        </w:pict>
      </w:r>
    </w:p>
    <w:p w:rsidR="00AC0A26" w:rsidRPr="000377F6" w:rsidRDefault="007375C1">
      <w:pPr>
        <w:spacing w:before="14"/>
        <w:ind w:left="2298" w:right="2319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0377F6">
        <w:rPr>
          <w:rFonts w:ascii="Arial" w:eastAsia="Arial" w:hAnsi="Arial" w:cs="Arial"/>
          <w:b/>
          <w:bCs/>
          <w:sz w:val="18"/>
          <w:szCs w:val="18"/>
        </w:rPr>
        <w:t>S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YA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ND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AP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U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-4"/>
          <w:sz w:val="18"/>
          <w:szCs w:val="18"/>
        </w:rPr>
        <w:t>M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,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V</w:t>
      </w:r>
      <w:r w:rsidRPr="000377F6"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sa</w:t>
      </w:r>
      <w:r w:rsidRPr="000377F6">
        <w:rPr>
          <w:rFonts w:ascii="Arial" w:eastAsia="Arial" w:hAnsi="Arial" w:cs="Arial"/>
          <w:b/>
          <w:bCs/>
          <w:spacing w:val="2"/>
          <w:sz w:val="18"/>
          <w:szCs w:val="18"/>
        </w:rPr>
        <w:t>k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hap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na</w:t>
      </w:r>
      <w:r w:rsidRPr="000377F6">
        <w:rPr>
          <w:rFonts w:ascii="Arial" w:eastAsia="Arial" w:hAnsi="Arial" w:cs="Arial"/>
          <w:b/>
          <w:bCs/>
          <w:spacing w:val="1"/>
          <w:sz w:val="18"/>
          <w:szCs w:val="18"/>
        </w:rPr>
        <w:t>m-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5</w:t>
      </w:r>
      <w:r w:rsidRPr="000377F6">
        <w:rPr>
          <w:rFonts w:ascii="Arial" w:eastAsia="Arial" w:hAnsi="Arial" w:cs="Arial"/>
          <w:b/>
          <w:bCs/>
          <w:spacing w:val="-2"/>
          <w:sz w:val="18"/>
          <w:szCs w:val="18"/>
        </w:rPr>
        <w:t>3</w:t>
      </w:r>
      <w:r w:rsidRPr="000377F6">
        <w:rPr>
          <w:rFonts w:ascii="Arial" w:eastAsia="Arial" w:hAnsi="Arial" w:cs="Arial"/>
          <w:b/>
          <w:bCs/>
          <w:sz w:val="18"/>
          <w:szCs w:val="18"/>
        </w:rPr>
        <w:t>1173</w:t>
      </w:r>
    </w:p>
    <w:p w:rsidR="00365D26" w:rsidRPr="00B41636" w:rsidRDefault="00ED3340" w:rsidP="00B41636">
      <w:pPr>
        <w:spacing w:before="81"/>
        <w:ind w:left="340"/>
        <w:rPr>
          <w:b/>
          <w:spacing w:val="-1"/>
          <w:sz w:val="22"/>
          <w:szCs w:val="22"/>
          <w:u w:val="thick" w:color="000000"/>
        </w:rPr>
      </w:pPr>
      <w:r w:rsidRPr="00ED3340">
        <w:rPr>
          <w:sz w:val="22"/>
          <w:szCs w:val="22"/>
        </w:rPr>
        <w:pict>
          <v:group id="_x0000_s1029" style="position:absolute;left:0;text-align:left;margin-left:39.55pt;margin-top:1.8pt;width:528.2pt;height:3.6pt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65D26">
        <w:rPr>
          <w:sz w:val="24"/>
          <w:szCs w:val="24"/>
        </w:rPr>
        <w:t>NSRIT</w:t>
      </w:r>
      <w:r w:rsidR="00365D26" w:rsidRPr="009A156F">
        <w:rPr>
          <w:sz w:val="24"/>
          <w:szCs w:val="24"/>
        </w:rPr>
        <w:t xml:space="preserve"> /CIR</w:t>
      </w:r>
      <w:r w:rsidR="00365D26">
        <w:rPr>
          <w:sz w:val="24"/>
          <w:szCs w:val="24"/>
        </w:rPr>
        <w:t>CULAR</w:t>
      </w:r>
      <w:r w:rsidR="00365D26" w:rsidRPr="009A156F">
        <w:rPr>
          <w:sz w:val="24"/>
          <w:szCs w:val="24"/>
        </w:rPr>
        <w:t>/</w:t>
      </w:r>
      <w:r w:rsidR="00365D26">
        <w:rPr>
          <w:sz w:val="24"/>
          <w:szCs w:val="24"/>
        </w:rPr>
        <w:t>2019-20</w:t>
      </w:r>
      <w:r w:rsidR="00365D26" w:rsidRPr="009A156F">
        <w:rPr>
          <w:sz w:val="24"/>
          <w:szCs w:val="24"/>
        </w:rPr>
        <w:t>/</w:t>
      </w:r>
      <w:r w:rsidR="00E474FC">
        <w:rPr>
          <w:sz w:val="24"/>
          <w:szCs w:val="24"/>
        </w:rPr>
        <w:t>107</w:t>
      </w:r>
      <w:r w:rsidR="00B41636">
        <w:rPr>
          <w:sz w:val="24"/>
          <w:szCs w:val="24"/>
        </w:rPr>
        <w:t xml:space="preserve">          </w:t>
      </w:r>
      <w:r w:rsidR="00365D26" w:rsidRPr="009A156F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ab/>
        <w:t xml:space="preserve">                   </w:t>
      </w:r>
      <w:r w:rsidR="00365D26">
        <w:rPr>
          <w:sz w:val="24"/>
          <w:szCs w:val="24"/>
        </w:rPr>
        <w:tab/>
      </w:r>
      <w:r w:rsidR="00365D26">
        <w:rPr>
          <w:sz w:val="24"/>
          <w:szCs w:val="24"/>
        </w:rPr>
        <w:tab/>
      </w:r>
      <w:r w:rsidR="00B41636">
        <w:rPr>
          <w:sz w:val="24"/>
          <w:szCs w:val="24"/>
        </w:rPr>
        <w:t xml:space="preserve">     </w:t>
      </w:r>
      <w:r w:rsidR="00E474FC">
        <w:rPr>
          <w:sz w:val="24"/>
          <w:szCs w:val="24"/>
        </w:rPr>
        <w:tab/>
      </w:r>
      <w:r w:rsidR="00365D26" w:rsidRPr="009A156F">
        <w:rPr>
          <w:sz w:val="24"/>
          <w:szCs w:val="24"/>
        </w:rPr>
        <w:t xml:space="preserve">Date: </w:t>
      </w:r>
      <w:r w:rsidR="00E474FC">
        <w:rPr>
          <w:sz w:val="24"/>
          <w:szCs w:val="24"/>
        </w:rPr>
        <w:t>31</w:t>
      </w:r>
      <w:r w:rsidR="00365D26">
        <w:rPr>
          <w:sz w:val="24"/>
          <w:szCs w:val="24"/>
        </w:rPr>
        <w:t>-</w:t>
      </w:r>
      <w:r w:rsidR="00E474FC">
        <w:rPr>
          <w:sz w:val="24"/>
          <w:szCs w:val="24"/>
        </w:rPr>
        <w:t>12</w:t>
      </w:r>
      <w:r w:rsidR="00365D26">
        <w:rPr>
          <w:sz w:val="24"/>
          <w:szCs w:val="24"/>
        </w:rPr>
        <w:t>-2019</w:t>
      </w:r>
    </w:p>
    <w:p w:rsidR="008A1DD8" w:rsidRDefault="008A1DD8" w:rsidP="00365D26">
      <w:pPr>
        <w:jc w:val="center"/>
        <w:rPr>
          <w:b/>
          <w:bCs/>
          <w:sz w:val="28"/>
          <w:szCs w:val="28"/>
          <w:u w:val="single"/>
        </w:rPr>
      </w:pPr>
    </w:p>
    <w:p w:rsidR="00365D26" w:rsidRDefault="00365D26" w:rsidP="00365D26">
      <w:pPr>
        <w:jc w:val="center"/>
        <w:rPr>
          <w:b/>
          <w:bCs/>
          <w:sz w:val="28"/>
          <w:szCs w:val="28"/>
          <w:u w:val="single"/>
        </w:rPr>
      </w:pPr>
      <w:r w:rsidRPr="00A255B0">
        <w:rPr>
          <w:b/>
          <w:bCs/>
          <w:sz w:val="28"/>
          <w:szCs w:val="28"/>
          <w:u w:val="single"/>
        </w:rPr>
        <w:t>CIRCULAR</w:t>
      </w:r>
    </w:p>
    <w:p w:rsidR="003043B2" w:rsidRDefault="003043B2" w:rsidP="00365D26">
      <w:pPr>
        <w:jc w:val="center"/>
        <w:rPr>
          <w:b/>
          <w:bCs/>
          <w:sz w:val="28"/>
          <w:szCs w:val="28"/>
          <w:u w:val="single"/>
        </w:rPr>
      </w:pPr>
    </w:p>
    <w:p w:rsidR="00365D26" w:rsidRPr="00C3387A" w:rsidRDefault="00365D26" w:rsidP="00365D26">
      <w:pPr>
        <w:jc w:val="both"/>
        <w:rPr>
          <w:b/>
          <w:bCs/>
          <w:sz w:val="10"/>
          <w:szCs w:val="10"/>
          <w:u w:val="single"/>
        </w:rPr>
      </w:pPr>
    </w:p>
    <w:p w:rsidR="00865205" w:rsidRDefault="00594C08" w:rsidP="0039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86520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staff members are </w:t>
      </w:r>
      <w:r w:rsidR="00865205">
        <w:rPr>
          <w:sz w:val="24"/>
          <w:szCs w:val="24"/>
        </w:rPr>
        <w:t xml:space="preserve">hereby informed that the college will work on </w:t>
      </w:r>
      <w:r>
        <w:rPr>
          <w:sz w:val="24"/>
          <w:szCs w:val="24"/>
        </w:rPr>
        <w:t xml:space="preserve">01.01.2020 (Wednesday) from 09.00 </w:t>
      </w:r>
      <w:r w:rsidR="00865205">
        <w:rPr>
          <w:sz w:val="24"/>
          <w:szCs w:val="24"/>
        </w:rPr>
        <w:t>AM</w:t>
      </w:r>
      <w:r>
        <w:rPr>
          <w:sz w:val="24"/>
          <w:szCs w:val="24"/>
        </w:rPr>
        <w:t xml:space="preserve"> to 12.</w:t>
      </w:r>
      <w:r w:rsidR="00865205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865205">
        <w:rPr>
          <w:sz w:val="24"/>
          <w:szCs w:val="24"/>
        </w:rPr>
        <w:t>PM</w:t>
      </w:r>
      <w:r>
        <w:rPr>
          <w:sz w:val="24"/>
          <w:szCs w:val="24"/>
        </w:rPr>
        <w:t>.</w:t>
      </w:r>
    </w:p>
    <w:p w:rsidR="00865205" w:rsidRDefault="00865205" w:rsidP="0039339E">
      <w:pPr>
        <w:ind w:firstLine="720"/>
        <w:jc w:val="both"/>
        <w:rPr>
          <w:sz w:val="24"/>
          <w:szCs w:val="24"/>
        </w:rPr>
      </w:pPr>
    </w:p>
    <w:p w:rsidR="00865205" w:rsidRDefault="00865205" w:rsidP="0039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lecture by a Senior Professor has been scheduled at 09.30 hrs at Block-1 Seminar Hall.  All faculty to  attend positively.</w:t>
      </w:r>
    </w:p>
    <w:p w:rsidR="00865205" w:rsidRDefault="00865205" w:rsidP="0039339E">
      <w:pPr>
        <w:ind w:firstLine="720"/>
        <w:jc w:val="both"/>
        <w:rPr>
          <w:sz w:val="24"/>
          <w:szCs w:val="24"/>
        </w:rPr>
      </w:pPr>
    </w:p>
    <w:p w:rsidR="00865205" w:rsidRDefault="00865205" w:rsidP="0039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Transport arrangement</w:t>
      </w:r>
      <w:r w:rsidR="0022476B">
        <w:rPr>
          <w:sz w:val="24"/>
          <w:szCs w:val="24"/>
        </w:rPr>
        <w:t>,</w:t>
      </w:r>
      <w:r>
        <w:rPr>
          <w:sz w:val="24"/>
          <w:szCs w:val="24"/>
        </w:rPr>
        <w:t xml:space="preserve"> as given below has been made for </w:t>
      </w:r>
      <w:r w:rsidR="0022476B">
        <w:rPr>
          <w:sz w:val="24"/>
          <w:szCs w:val="24"/>
        </w:rPr>
        <w:t xml:space="preserve">all </w:t>
      </w:r>
      <w:r>
        <w:rPr>
          <w:sz w:val="24"/>
          <w:szCs w:val="24"/>
        </w:rPr>
        <w:t>staff members.</w:t>
      </w:r>
    </w:p>
    <w:p w:rsidR="00865205" w:rsidRDefault="00865205" w:rsidP="0039339E">
      <w:pPr>
        <w:ind w:firstLine="720"/>
        <w:jc w:val="both"/>
        <w:rPr>
          <w:sz w:val="24"/>
          <w:szCs w:val="24"/>
        </w:rPr>
      </w:pPr>
    </w:p>
    <w:p w:rsidR="0032237A" w:rsidRDefault="0032237A" w:rsidP="0039339E">
      <w:pPr>
        <w:ind w:firstLine="720"/>
        <w:jc w:val="both"/>
        <w:rPr>
          <w:sz w:val="24"/>
          <w:szCs w:val="24"/>
        </w:rPr>
      </w:pPr>
    </w:p>
    <w:p w:rsidR="0039339E" w:rsidRDefault="00865205" w:rsidP="0039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865205">
        <w:rPr>
          <w:b/>
          <w:bCs/>
          <w:sz w:val="24"/>
          <w:szCs w:val="24"/>
        </w:rPr>
        <w:t xml:space="preserve">WISHING YOU AND YOUR FAMILIES </w:t>
      </w:r>
      <w:r w:rsidR="00B5654B">
        <w:rPr>
          <w:b/>
          <w:bCs/>
          <w:sz w:val="24"/>
          <w:szCs w:val="24"/>
        </w:rPr>
        <w:t xml:space="preserve">A VERY </w:t>
      </w:r>
      <w:r w:rsidRPr="00865205">
        <w:rPr>
          <w:b/>
          <w:bCs/>
          <w:sz w:val="24"/>
          <w:szCs w:val="24"/>
        </w:rPr>
        <w:t>HAPPY NEW YEAR 2020</w:t>
      </w:r>
      <w:r>
        <w:rPr>
          <w:sz w:val="24"/>
          <w:szCs w:val="24"/>
        </w:rPr>
        <w:t xml:space="preserve">” </w:t>
      </w:r>
      <w:r w:rsidR="00594C08">
        <w:rPr>
          <w:sz w:val="24"/>
          <w:szCs w:val="24"/>
        </w:rPr>
        <w:t xml:space="preserve"> </w:t>
      </w:r>
    </w:p>
    <w:p w:rsidR="0039339E" w:rsidRDefault="0039339E" w:rsidP="0039339E">
      <w:pPr>
        <w:ind w:firstLine="720"/>
        <w:jc w:val="both"/>
        <w:rPr>
          <w:b/>
          <w:sz w:val="24"/>
          <w:szCs w:val="24"/>
        </w:rPr>
      </w:pPr>
    </w:p>
    <w:p w:rsidR="00416E06" w:rsidRDefault="00416E06" w:rsidP="00365D26">
      <w:pPr>
        <w:spacing w:line="288" w:lineRule="auto"/>
        <w:jc w:val="right"/>
        <w:rPr>
          <w:b/>
          <w:bCs/>
          <w:sz w:val="24"/>
          <w:szCs w:val="24"/>
        </w:rPr>
      </w:pPr>
    </w:p>
    <w:p w:rsidR="00365D26" w:rsidRDefault="00365D26" w:rsidP="00594C08">
      <w:pPr>
        <w:spacing w:line="288" w:lineRule="auto"/>
        <w:jc w:val="right"/>
        <w:rPr>
          <w:b/>
          <w:sz w:val="24"/>
          <w:szCs w:val="24"/>
        </w:rPr>
      </w:pPr>
      <w:r w:rsidRPr="00FC7433">
        <w:rPr>
          <w:b/>
          <w:bCs/>
          <w:sz w:val="24"/>
          <w:szCs w:val="24"/>
        </w:rPr>
        <w:t xml:space="preserve"> </w:t>
      </w:r>
      <w:r w:rsidRPr="00D12C2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</w:t>
      </w:r>
      <w:r w:rsidR="00594C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="004F632D">
        <w:rPr>
          <w:b/>
          <w:sz w:val="24"/>
          <w:szCs w:val="24"/>
        </w:rPr>
        <w:t>rincipal</w:t>
      </w:r>
    </w:p>
    <w:p w:rsidR="00365D26" w:rsidRDefault="00365D26" w:rsidP="00365D26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A.O</w:t>
      </w:r>
      <w:r w:rsidR="00F361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for information </w:t>
      </w:r>
    </w:p>
    <w:p w:rsidR="00365D26" w:rsidRDefault="00365D26" w:rsidP="00365D26">
      <w:pPr>
        <w:pStyle w:val="ListParagraph"/>
        <w:numPr>
          <w:ilvl w:val="0"/>
          <w:numId w:val="3"/>
        </w:numPr>
        <w:spacing w:after="0" w:line="240" w:lineRule="auto"/>
        <w:ind w:right="-360"/>
        <w:rPr>
          <w:rFonts w:ascii="Times New Roman" w:hAnsi="Times New Roman" w:cs="Times New Roman"/>
        </w:rPr>
      </w:pPr>
      <w:r w:rsidRPr="0020546A">
        <w:rPr>
          <w:rFonts w:ascii="Times New Roman" w:hAnsi="Times New Roman" w:cs="Times New Roman"/>
          <w:b/>
          <w:sz w:val="24"/>
        </w:rPr>
        <w:t>All</w:t>
      </w:r>
      <w:r w:rsidRPr="0020546A">
        <w:rPr>
          <w:rFonts w:ascii="Times New Roman" w:hAnsi="Times New Roman" w:cs="Times New Roman"/>
          <w:sz w:val="24"/>
        </w:rPr>
        <w:t xml:space="preserve"> </w:t>
      </w:r>
      <w:r w:rsidRPr="0020546A">
        <w:rPr>
          <w:rFonts w:ascii="Times New Roman" w:hAnsi="Times New Roman" w:cs="Times New Roman"/>
          <w:b/>
          <w:sz w:val="24"/>
        </w:rPr>
        <w:t>H</w:t>
      </w:r>
      <w:r>
        <w:rPr>
          <w:rFonts w:ascii="Times New Roman" w:hAnsi="Times New Roman" w:cs="Times New Roman"/>
          <w:b/>
          <w:sz w:val="24"/>
        </w:rPr>
        <w:t>ODs–CE/EEE/ME/ECE/CSE/S&amp;H/MBA/DIP/OIE/LIB/PD</w:t>
      </w:r>
      <w:r w:rsidR="00B77009">
        <w:rPr>
          <w:rFonts w:ascii="Times New Roman" w:hAnsi="Times New Roman" w:cs="Times New Roman"/>
          <w:b/>
          <w:sz w:val="24"/>
        </w:rPr>
        <w:t>/ACC/HOSTEL(B/G)</w:t>
      </w:r>
      <w:r>
        <w:rPr>
          <w:rFonts w:ascii="Times New Roman" w:hAnsi="Times New Roman" w:cs="Times New Roman"/>
        </w:rPr>
        <w:t>:</w:t>
      </w:r>
      <w:r w:rsidRPr="00D95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D954C6">
        <w:rPr>
          <w:rFonts w:ascii="Times New Roman" w:hAnsi="Times New Roman" w:cs="Times New Roman"/>
        </w:rPr>
        <w:t>or information</w:t>
      </w:r>
      <w:r w:rsidR="00334605">
        <w:rPr>
          <w:rFonts w:ascii="Times New Roman" w:hAnsi="Times New Roman" w:cs="Times New Roman"/>
        </w:rPr>
        <w:t>.</w:t>
      </w:r>
      <w:r w:rsidRPr="00D954C6">
        <w:rPr>
          <w:rFonts w:ascii="Times New Roman" w:hAnsi="Times New Roman" w:cs="Times New Roman"/>
        </w:rPr>
        <w:t xml:space="preserve"> </w:t>
      </w:r>
    </w:p>
    <w:p w:rsidR="00F670E4" w:rsidRDefault="00F670E4" w:rsidP="0035284F">
      <w:pPr>
        <w:ind w:left="360" w:right="-360"/>
      </w:pPr>
    </w:p>
    <w:tbl>
      <w:tblPr>
        <w:tblStyle w:val="TableGrid1"/>
        <w:tblW w:w="0" w:type="auto"/>
        <w:jc w:val="center"/>
        <w:tblInd w:w="1080" w:type="dxa"/>
        <w:tblLook w:val="04A0"/>
      </w:tblPr>
      <w:tblGrid>
        <w:gridCol w:w="724"/>
        <w:gridCol w:w="791"/>
        <w:gridCol w:w="748"/>
        <w:gridCol w:w="797"/>
        <w:gridCol w:w="785"/>
        <w:gridCol w:w="810"/>
        <w:gridCol w:w="828"/>
        <w:gridCol w:w="761"/>
        <w:gridCol w:w="773"/>
        <w:gridCol w:w="761"/>
        <w:gridCol w:w="718"/>
      </w:tblGrid>
      <w:tr w:rsidR="001E0A32" w:rsidRPr="00220782" w:rsidTr="001E0A32">
        <w:trPr>
          <w:jc w:val="center"/>
        </w:trPr>
        <w:tc>
          <w:tcPr>
            <w:tcW w:w="724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CE</w:t>
            </w:r>
          </w:p>
        </w:tc>
        <w:tc>
          <w:tcPr>
            <w:tcW w:w="79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EEE</w:t>
            </w:r>
          </w:p>
        </w:tc>
        <w:tc>
          <w:tcPr>
            <w:tcW w:w="74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ME</w:t>
            </w:r>
          </w:p>
        </w:tc>
        <w:tc>
          <w:tcPr>
            <w:tcW w:w="797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ECE</w:t>
            </w:r>
          </w:p>
        </w:tc>
        <w:tc>
          <w:tcPr>
            <w:tcW w:w="785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CSE</w:t>
            </w:r>
          </w:p>
        </w:tc>
        <w:tc>
          <w:tcPr>
            <w:tcW w:w="810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S&amp;H</w:t>
            </w:r>
          </w:p>
        </w:tc>
        <w:tc>
          <w:tcPr>
            <w:tcW w:w="82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MBA</w:t>
            </w:r>
          </w:p>
        </w:tc>
        <w:tc>
          <w:tcPr>
            <w:tcW w:w="76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DIP</w:t>
            </w:r>
          </w:p>
        </w:tc>
        <w:tc>
          <w:tcPr>
            <w:tcW w:w="773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OIE</w:t>
            </w:r>
          </w:p>
        </w:tc>
        <w:tc>
          <w:tcPr>
            <w:tcW w:w="761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LIB</w:t>
            </w:r>
          </w:p>
        </w:tc>
        <w:tc>
          <w:tcPr>
            <w:tcW w:w="718" w:type="dxa"/>
          </w:tcPr>
          <w:p w:rsidR="001E0A32" w:rsidRPr="00220782" w:rsidRDefault="001E0A32" w:rsidP="006F1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782">
              <w:rPr>
                <w:rFonts w:ascii="Times New Roman" w:hAnsi="Times New Roman" w:cs="Times New Roman"/>
                <w:b/>
                <w:bCs/>
                <w:szCs w:val="24"/>
              </w:rPr>
              <w:t>PD</w:t>
            </w:r>
          </w:p>
        </w:tc>
      </w:tr>
      <w:tr w:rsidR="001E0A32" w:rsidTr="001E0A32">
        <w:trPr>
          <w:jc w:val="center"/>
        </w:trPr>
        <w:tc>
          <w:tcPr>
            <w:tcW w:w="724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5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3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8" w:type="dxa"/>
          </w:tcPr>
          <w:p w:rsidR="001E0A32" w:rsidRDefault="001E0A32" w:rsidP="006F1D2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7D6D" w:rsidRDefault="00D57D6D" w:rsidP="00D57D6D">
      <w:pPr>
        <w:pStyle w:val="ListParagraph"/>
        <w:spacing w:after="0" w:line="240" w:lineRule="auto"/>
        <w:ind w:right="-360"/>
        <w:rPr>
          <w:rFonts w:ascii="Times New Roman" w:hAnsi="Times New Roman" w:cs="Times New Roman"/>
        </w:rPr>
      </w:pPr>
    </w:p>
    <w:p w:rsidR="004B7BE8" w:rsidRDefault="004B7BE8" w:rsidP="004B7BE8">
      <w:pPr>
        <w:ind w:firstLine="720"/>
        <w:jc w:val="both"/>
        <w:rPr>
          <w:sz w:val="24"/>
          <w:szCs w:val="24"/>
        </w:rPr>
      </w:pPr>
      <w:r w:rsidRPr="00375940">
        <w:rPr>
          <w:sz w:val="24"/>
          <w:szCs w:val="24"/>
        </w:rPr>
        <w:t xml:space="preserve">The buses schedule and route details </w:t>
      </w:r>
      <w:r>
        <w:rPr>
          <w:sz w:val="24"/>
          <w:szCs w:val="24"/>
        </w:rPr>
        <w:t xml:space="preserve">exclusively for staff members </w:t>
      </w:r>
      <w:r w:rsidRPr="00375940">
        <w:rPr>
          <w:sz w:val="24"/>
          <w:szCs w:val="24"/>
        </w:rPr>
        <w:t>are as follows</w:t>
      </w:r>
      <w:r>
        <w:rPr>
          <w:sz w:val="24"/>
          <w:szCs w:val="24"/>
        </w:rPr>
        <w:t>:</w:t>
      </w:r>
    </w:p>
    <w:p w:rsidR="004B7BE8" w:rsidRDefault="004B7BE8" w:rsidP="00365D26">
      <w:pPr>
        <w:ind w:left="990" w:hanging="990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1514"/>
        <w:gridCol w:w="8404"/>
      </w:tblGrid>
      <w:tr w:rsidR="0006013D" w:rsidRPr="00282814" w:rsidTr="005B1EA3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3D" w:rsidRDefault="0006013D" w:rsidP="005B1EA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>Route – 1</w:t>
            </w:r>
          </w:p>
          <w:p w:rsidR="0006013D" w:rsidRPr="00375940" w:rsidRDefault="00865205" w:rsidP="0086520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E</w:t>
            </w:r>
            <w:r w:rsidR="0006013D">
              <w:rPr>
                <w:rFonts w:ascii="Times New Roman" w:hAnsi="Times New Roman" w:cs="Times New Roman"/>
                <w:b/>
                <w:szCs w:val="24"/>
                <w:lang w:val="en-IN"/>
              </w:rPr>
              <w:t>-Bus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3D" w:rsidRPr="00375940" w:rsidRDefault="0006013D" w:rsidP="001E0A32">
            <w:pPr>
              <w:spacing w:before="60" w:after="6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 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Gajuwaka - </w:t>
            </w:r>
            <w:r w:rsidR="003D2944">
              <w:rPr>
                <w:rFonts w:ascii="Times New Roman" w:hAnsi="Times New Roman" w:cs="Times New Roman"/>
                <w:szCs w:val="24"/>
                <w:lang w:val="en-IN"/>
              </w:rPr>
              <w:t xml:space="preserve">BHPV – NAD – Gopalapatnam – 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Simhachalam – Advivaram - </w:t>
            </w:r>
            <w:r w:rsidR="003D2944"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3D2944" w:rsidRPr="00375940">
              <w:rPr>
                <w:rFonts w:ascii="Times New Roman" w:hAnsi="Times New Roman" w:cs="Times New Roman"/>
                <w:szCs w:val="24"/>
                <w:lang w:val="en-IN"/>
              </w:rPr>
              <w:t>NSRIT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. </w:t>
            </w:r>
          </w:p>
        </w:tc>
      </w:tr>
      <w:tr w:rsidR="0006013D" w:rsidRPr="00282814" w:rsidTr="005B1EA3">
        <w:tc>
          <w:tcPr>
            <w:tcW w:w="1514" w:type="dxa"/>
            <w:hideMark/>
          </w:tcPr>
          <w:p w:rsidR="0006013D" w:rsidRDefault="0006013D" w:rsidP="005B1EA3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Route – </w:t>
            </w:r>
            <w:r w:rsidR="002D57CB">
              <w:rPr>
                <w:rFonts w:ascii="Times New Roman" w:hAnsi="Times New Roman" w:cs="Times New Roman"/>
                <w:b/>
                <w:szCs w:val="24"/>
                <w:lang w:val="en-IN"/>
              </w:rPr>
              <w:t>2</w:t>
            </w:r>
          </w:p>
          <w:p w:rsidR="0006013D" w:rsidRPr="00375940" w:rsidRDefault="001E0A32" w:rsidP="001E0A32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D</w:t>
            </w:r>
            <w:r w:rsidR="0006013D">
              <w:rPr>
                <w:rFonts w:ascii="Times New Roman" w:hAnsi="Times New Roman" w:cs="Times New Roman"/>
                <w:b/>
                <w:szCs w:val="24"/>
                <w:lang w:val="en-IN"/>
              </w:rPr>
              <w:t>-Bus</w:t>
            </w:r>
          </w:p>
        </w:tc>
        <w:tc>
          <w:tcPr>
            <w:tcW w:w="8404" w:type="dxa"/>
            <w:hideMark/>
          </w:tcPr>
          <w:p w:rsidR="0006013D" w:rsidRPr="00375940" w:rsidRDefault="0006013D" w:rsidP="001E0A32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Akkayyapalem – Kancharapalem -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R&amp;B –</w:t>
            </w:r>
            <w:r w:rsidR="001E0A32">
              <w:rPr>
                <w:rFonts w:ascii="Times New Roman" w:hAnsi="Times New Roman" w:cs="Times New Roman"/>
                <w:szCs w:val="24"/>
                <w:lang w:val="en-IN"/>
              </w:rPr>
              <w:t xml:space="preserve"> NAD – Vepagunta - Sujatha Nagar – Pendurthi  - </w:t>
            </w:r>
            <w:r w:rsidR="00B7649F">
              <w:rPr>
                <w:rFonts w:ascii="Times New Roman" w:hAnsi="Times New Roman" w:cs="Times New Roman"/>
                <w:szCs w:val="24"/>
                <w:lang w:val="en-IN"/>
              </w:rPr>
              <w:t>NSRIT</w:t>
            </w:r>
            <w:r w:rsidR="002D57CB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</w:p>
        </w:tc>
      </w:tr>
      <w:tr w:rsidR="00140951" w:rsidRPr="00282814" w:rsidTr="00140951">
        <w:tc>
          <w:tcPr>
            <w:tcW w:w="1514" w:type="dxa"/>
            <w:hideMark/>
          </w:tcPr>
          <w:p w:rsidR="00140951" w:rsidRDefault="00140951" w:rsidP="006F1D2D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b/>
                <w:szCs w:val="24"/>
                <w:lang w:val="en-IN"/>
              </w:rPr>
              <w:t xml:space="preserve">Route – </w:t>
            </w: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3</w:t>
            </w:r>
          </w:p>
          <w:p w:rsidR="00140951" w:rsidRPr="00375940" w:rsidRDefault="00140951" w:rsidP="00140951">
            <w:pPr>
              <w:pStyle w:val="List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IN"/>
              </w:rPr>
              <w:t>H-Bus</w:t>
            </w:r>
          </w:p>
        </w:tc>
        <w:tc>
          <w:tcPr>
            <w:tcW w:w="8404" w:type="dxa"/>
            <w:hideMark/>
          </w:tcPr>
          <w:p w:rsidR="00140951" w:rsidRPr="00375940" w:rsidRDefault="00140951" w:rsidP="00140951">
            <w:pPr>
              <w:pStyle w:val="ListParagraph"/>
              <w:spacing w:before="60" w:after="60"/>
              <w:ind w:left="0"/>
              <w:jc w:val="both"/>
              <w:rPr>
                <w:rFonts w:ascii="Times New Roman" w:hAnsi="Times New Roman" w:cs="Times New Roman"/>
                <w:szCs w:val="24"/>
                <w:lang w:val="en-IN"/>
              </w:rPr>
            </w:pP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Start Time : 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07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>30</w:t>
            </w:r>
            <w:r w:rsidRPr="00375940">
              <w:rPr>
                <w:rFonts w:ascii="Times New Roman" w:hAnsi="Times New Roman" w:cs="Times New Roman"/>
                <w:szCs w:val="24"/>
                <w:lang w:val="en-IN"/>
              </w:rPr>
              <w:t xml:space="preserve"> AM –</w:t>
            </w:r>
            <w:r>
              <w:rPr>
                <w:rFonts w:ascii="Times New Roman" w:hAnsi="Times New Roman" w:cs="Times New Roman"/>
                <w:szCs w:val="24"/>
                <w:lang w:val="en-IN"/>
              </w:rPr>
              <w:t xml:space="preserve"> Satyam Jn., - Seethammadhara – Venkojipalem – Dairy Form – Yendada – Madhrawada – Anandapuram - NSRIT.</w:t>
            </w:r>
          </w:p>
        </w:tc>
      </w:tr>
    </w:tbl>
    <w:p w:rsidR="0006013D" w:rsidRDefault="0006013D" w:rsidP="00365D26">
      <w:pPr>
        <w:ind w:left="990" w:hanging="990"/>
        <w:jc w:val="center"/>
        <w:rPr>
          <w:sz w:val="24"/>
          <w:szCs w:val="24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4F2C56">
      <w:type w:val="continuous"/>
      <w:pgSz w:w="12240" w:h="15840"/>
      <w:pgMar w:top="720" w:right="1080" w:bottom="720" w:left="109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2A" w:rsidRDefault="00C7272A" w:rsidP="00E1655F">
      <w:r>
        <w:separator/>
      </w:r>
    </w:p>
  </w:endnote>
  <w:endnote w:type="continuationSeparator" w:id="1">
    <w:p w:rsidR="00C7272A" w:rsidRDefault="00C7272A" w:rsidP="00E1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2A" w:rsidRDefault="00C7272A" w:rsidP="00E1655F">
      <w:r>
        <w:separator/>
      </w:r>
    </w:p>
  </w:footnote>
  <w:footnote w:type="continuationSeparator" w:id="1">
    <w:p w:rsidR="00C7272A" w:rsidRDefault="00C7272A" w:rsidP="00E1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A26"/>
    <w:rsid w:val="000240CC"/>
    <w:rsid w:val="00025162"/>
    <w:rsid w:val="00025F3D"/>
    <w:rsid w:val="000377F6"/>
    <w:rsid w:val="00045836"/>
    <w:rsid w:val="0005722F"/>
    <w:rsid w:val="0006013D"/>
    <w:rsid w:val="0006134A"/>
    <w:rsid w:val="00070F2D"/>
    <w:rsid w:val="000717CD"/>
    <w:rsid w:val="00075DAE"/>
    <w:rsid w:val="00082AEF"/>
    <w:rsid w:val="00084708"/>
    <w:rsid w:val="000911DA"/>
    <w:rsid w:val="000A4083"/>
    <w:rsid w:val="000A4608"/>
    <w:rsid w:val="000C065D"/>
    <w:rsid w:val="000C2BC5"/>
    <w:rsid w:val="000C5C0D"/>
    <w:rsid w:val="000D0AF6"/>
    <w:rsid w:val="000F1439"/>
    <w:rsid w:val="000F6A8D"/>
    <w:rsid w:val="00101330"/>
    <w:rsid w:val="001055EE"/>
    <w:rsid w:val="00106B6F"/>
    <w:rsid w:val="00116FD0"/>
    <w:rsid w:val="00140951"/>
    <w:rsid w:val="0015084B"/>
    <w:rsid w:val="00184986"/>
    <w:rsid w:val="00185958"/>
    <w:rsid w:val="00191432"/>
    <w:rsid w:val="001A7F8E"/>
    <w:rsid w:val="001B40EF"/>
    <w:rsid w:val="001B7C13"/>
    <w:rsid w:val="001D39B8"/>
    <w:rsid w:val="001E0A32"/>
    <w:rsid w:val="00202D46"/>
    <w:rsid w:val="0022476B"/>
    <w:rsid w:val="00233B4D"/>
    <w:rsid w:val="0025036B"/>
    <w:rsid w:val="0025734A"/>
    <w:rsid w:val="00267245"/>
    <w:rsid w:val="00272735"/>
    <w:rsid w:val="00297CF0"/>
    <w:rsid w:val="002A3177"/>
    <w:rsid w:val="002A6B4D"/>
    <w:rsid w:val="002D57CB"/>
    <w:rsid w:val="002D61B6"/>
    <w:rsid w:val="002E0191"/>
    <w:rsid w:val="002E0BDE"/>
    <w:rsid w:val="002E2CE6"/>
    <w:rsid w:val="002F0B4C"/>
    <w:rsid w:val="002F1945"/>
    <w:rsid w:val="003043B2"/>
    <w:rsid w:val="003079C9"/>
    <w:rsid w:val="0031033B"/>
    <w:rsid w:val="0032175F"/>
    <w:rsid w:val="0032237A"/>
    <w:rsid w:val="00334605"/>
    <w:rsid w:val="00340442"/>
    <w:rsid w:val="003505C7"/>
    <w:rsid w:val="0035284F"/>
    <w:rsid w:val="00365D26"/>
    <w:rsid w:val="0039339E"/>
    <w:rsid w:val="003934C7"/>
    <w:rsid w:val="003C4B2C"/>
    <w:rsid w:val="003D2944"/>
    <w:rsid w:val="003D647F"/>
    <w:rsid w:val="003E0CFC"/>
    <w:rsid w:val="003E2346"/>
    <w:rsid w:val="003E5A5D"/>
    <w:rsid w:val="003F5F14"/>
    <w:rsid w:val="003F65C6"/>
    <w:rsid w:val="00406A7D"/>
    <w:rsid w:val="00407106"/>
    <w:rsid w:val="00410732"/>
    <w:rsid w:val="00416E06"/>
    <w:rsid w:val="00432F6C"/>
    <w:rsid w:val="004361EA"/>
    <w:rsid w:val="004378FD"/>
    <w:rsid w:val="0044058B"/>
    <w:rsid w:val="00441406"/>
    <w:rsid w:val="00446687"/>
    <w:rsid w:val="00452D76"/>
    <w:rsid w:val="00472585"/>
    <w:rsid w:val="0048130F"/>
    <w:rsid w:val="0049057D"/>
    <w:rsid w:val="0049369F"/>
    <w:rsid w:val="00494D83"/>
    <w:rsid w:val="004A15E0"/>
    <w:rsid w:val="004A4C3F"/>
    <w:rsid w:val="004B0B98"/>
    <w:rsid w:val="004B7BE8"/>
    <w:rsid w:val="004E56A1"/>
    <w:rsid w:val="004F096C"/>
    <w:rsid w:val="004F2C56"/>
    <w:rsid w:val="004F632D"/>
    <w:rsid w:val="00507730"/>
    <w:rsid w:val="0051196F"/>
    <w:rsid w:val="0052413D"/>
    <w:rsid w:val="0052416A"/>
    <w:rsid w:val="00524F4F"/>
    <w:rsid w:val="0052512E"/>
    <w:rsid w:val="00571E0E"/>
    <w:rsid w:val="0057694E"/>
    <w:rsid w:val="00594C08"/>
    <w:rsid w:val="005A2758"/>
    <w:rsid w:val="005B706B"/>
    <w:rsid w:val="005C5A09"/>
    <w:rsid w:val="005D7FEF"/>
    <w:rsid w:val="005E0436"/>
    <w:rsid w:val="005E1AC1"/>
    <w:rsid w:val="005E6B33"/>
    <w:rsid w:val="00603EC8"/>
    <w:rsid w:val="0061264D"/>
    <w:rsid w:val="0062280A"/>
    <w:rsid w:val="00632976"/>
    <w:rsid w:val="00634AAC"/>
    <w:rsid w:val="006444B8"/>
    <w:rsid w:val="006453B0"/>
    <w:rsid w:val="006476B7"/>
    <w:rsid w:val="0065002F"/>
    <w:rsid w:val="00652345"/>
    <w:rsid w:val="00672CDD"/>
    <w:rsid w:val="0068268C"/>
    <w:rsid w:val="006A4FEF"/>
    <w:rsid w:val="006B48F8"/>
    <w:rsid w:val="006B5093"/>
    <w:rsid w:val="006C58E6"/>
    <w:rsid w:val="0070152B"/>
    <w:rsid w:val="00727927"/>
    <w:rsid w:val="00727BD5"/>
    <w:rsid w:val="00730FA0"/>
    <w:rsid w:val="007365DF"/>
    <w:rsid w:val="007375C1"/>
    <w:rsid w:val="007412AD"/>
    <w:rsid w:val="007535F7"/>
    <w:rsid w:val="00760FBF"/>
    <w:rsid w:val="00771172"/>
    <w:rsid w:val="00774D09"/>
    <w:rsid w:val="00787ECA"/>
    <w:rsid w:val="0079747B"/>
    <w:rsid w:val="007A21C8"/>
    <w:rsid w:val="007A245C"/>
    <w:rsid w:val="007C4F41"/>
    <w:rsid w:val="007D75B9"/>
    <w:rsid w:val="007E40C7"/>
    <w:rsid w:val="007F31B3"/>
    <w:rsid w:val="00817C3F"/>
    <w:rsid w:val="008201A2"/>
    <w:rsid w:val="00821EEC"/>
    <w:rsid w:val="00832A3D"/>
    <w:rsid w:val="00842809"/>
    <w:rsid w:val="00844C49"/>
    <w:rsid w:val="00845872"/>
    <w:rsid w:val="00861279"/>
    <w:rsid w:val="00865205"/>
    <w:rsid w:val="00872C55"/>
    <w:rsid w:val="0087641F"/>
    <w:rsid w:val="0088104B"/>
    <w:rsid w:val="00890E4B"/>
    <w:rsid w:val="008A1DD8"/>
    <w:rsid w:val="008A2768"/>
    <w:rsid w:val="008C4EA8"/>
    <w:rsid w:val="008C54C9"/>
    <w:rsid w:val="008C6CFA"/>
    <w:rsid w:val="008D0D65"/>
    <w:rsid w:val="008D5443"/>
    <w:rsid w:val="008D61B8"/>
    <w:rsid w:val="00905E18"/>
    <w:rsid w:val="009349A5"/>
    <w:rsid w:val="00934A45"/>
    <w:rsid w:val="009567F7"/>
    <w:rsid w:val="009575C6"/>
    <w:rsid w:val="00980C95"/>
    <w:rsid w:val="00986ACB"/>
    <w:rsid w:val="009A5909"/>
    <w:rsid w:val="009B267B"/>
    <w:rsid w:val="009C63AB"/>
    <w:rsid w:val="00A3562C"/>
    <w:rsid w:val="00A54172"/>
    <w:rsid w:val="00AA371F"/>
    <w:rsid w:val="00AB1A85"/>
    <w:rsid w:val="00AB227D"/>
    <w:rsid w:val="00AB64F9"/>
    <w:rsid w:val="00AC0A26"/>
    <w:rsid w:val="00AC2BAE"/>
    <w:rsid w:val="00AE7C88"/>
    <w:rsid w:val="00AF78D3"/>
    <w:rsid w:val="00B05694"/>
    <w:rsid w:val="00B10515"/>
    <w:rsid w:val="00B15475"/>
    <w:rsid w:val="00B2405B"/>
    <w:rsid w:val="00B351CA"/>
    <w:rsid w:val="00B41636"/>
    <w:rsid w:val="00B515A5"/>
    <w:rsid w:val="00B5654B"/>
    <w:rsid w:val="00B644EE"/>
    <w:rsid w:val="00B7649F"/>
    <w:rsid w:val="00B77009"/>
    <w:rsid w:val="00B96D60"/>
    <w:rsid w:val="00BA15E8"/>
    <w:rsid w:val="00BA3118"/>
    <w:rsid w:val="00BC6A06"/>
    <w:rsid w:val="00BF20F7"/>
    <w:rsid w:val="00BF2339"/>
    <w:rsid w:val="00C00EE8"/>
    <w:rsid w:val="00C14BD0"/>
    <w:rsid w:val="00C14C71"/>
    <w:rsid w:val="00C204DE"/>
    <w:rsid w:val="00C44B9F"/>
    <w:rsid w:val="00C51A85"/>
    <w:rsid w:val="00C539F5"/>
    <w:rsid w:val="00C6050A"/>
    <w:rsid w:val="00C62AF7"/>
    <w:rsid w:val="00C65AF7"/>
    <w:rsid w:val="00C7272A"/>
    <w:rsid w:val="00C72CED"/>
    <w:rsid w:val="00C9217F"/>
    <w:rsid w:val="00C947C5"/>
    <w:rsid w:val="00CA23DD"/>
    <w:rsid w:val="00CB14BF"/>
    <w:rsid w:val="00CB22BF"/>
    <w:rsid w:val="00CC7051"/>
    <w:rsid w:val="00CD7D36"/>
    <w:rsid w:val="00CE1C4D"/>
    <w:rsid w:val="00CE5BEB"/>
    <w:rsid w:val="00CE69B3"/>
    <w:rsid w:val="00D05DC9"/>
    <w:rsid w:val="00D122EB"/>
    <w:rsid w:val="00D23621"/>
    <w:rsid w:val="00D30712"/>
    <w:rsid w:val="00D332F9"/>
    <w:rsid w:val="00D34C7E"/>
    <w:rsid w:val="00D55F2D"/>
    <w:rsid w:val="00D57D6D"/>
    <w:rsid w:val="00D72384"/>
    <w:rsid w:val="00D74882"/>
    <w:rsid w:val="00D765EB"/>
    <w:rsid w:val="00DB121C"/>
    <w:rsid w:val="00DB1C7B"/>
    <w:rsid w:val="00DC4AC5"/>
    <w:rsid w:val="00DD0E10"/>
    <w:rsid w:val="00DD17B3"/>
    <w:rsid w:val="00DE66A4"/>
    <w:rsid w:val="00E1655F"/>
    <w:rsid w:val="00E25881"/>
    <w:rsid w:val="00E32BFD"/>
    <w:rsid w:val="00E474FC"/>
    <w:rsid w:val="00E5538C"/>
    <w:rsid w:val="00E56260"/>
    <w:rsid w:val="00E6342F"/>
    <w:rsid w:val="00E96278"/>
    <w:rsid w:val="00EA35EB"/>
    <w:rsid w:val="00EA3A64"/>
    <w:rsid w:val="00EA7F3A"/>
    <w:rsid w:val="00EB78E9"/>
    <w:rsid w:val="00EB7C96"/>
    <w:rsid w:val="00ED3340"/>
    <w:rsid w:val="00F24C38"/>
    <w:rsid w:val="00F263E0"/>
    <w:rsid w:val="00F3611A"/>
    <w:rsid w:val="00F52817"/>
    <w:rsid w:val="00F60650"/>
    <w:rsid w:val="00F63776"/>
    <w:rsid w:val="00F65D7F"/>
    <w:rsid w:val="00F670E4"/>
    <w:rsid w:val="00F75A83"/>
    <w:rsid w:val="00F9226E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1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5F"/>
  </w:style>
  <w:style w:type="paragraph" w:styleId="Footer">
    <w:name w:val="footer"/>
    <w:basedOn w:val="Normal"/>
    <w:link w:val="FooterChar"/>
    <w:uiPriority w:val="99"/>
    <w:semiHidden/>
    <w:unhideWhenUsed/>
    <w:rsid w:val="00E1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55F"/>
  </w:style>
  <w:style w:type="paragraph" w:styleId="BalloonText">
    <w:name w:val="Balloon Text"/>
    <w:basedOn w:val="Normal"/>
    <w:link w:val="BalloonTextChar"/>
    <w:uiPriority w:val="99"/>
    <w:semiHidden/>
    <w:unhideWhenUsed/>
    <w:rsid w:val="00E1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5F"/>
    <w:rPr>
      <w:rFonts w:ascii="Tahoma" w:hAnsi="Tahoma" w:cs="Tahoma"/>
      <w:sz w:val="16"/>
      <w:szCs w:val="16"/>
    </w:rPr>
  </w:style>
  <w:style w:type="paragraph" w:customStyle="1" w:styleId="m2260599289124552412gmail-msolistparagraph">
    <w:name w:val="m_2260599289124552412gmail-msolistparagraph"/>
    <w:basedOn w:val="Normal"/>
    <w:rsid w:val="005E6B33"/>
    <w:pPr>
      <w:spacing w:before="100" w:beforeAutospacing="1" w:after="100" w:afterAutospacing="1"/>
    </w:pPr>
    <w:rPr>
      <w:sz w:val="24"/>
      <w:szCs w:val="24"/>
      <w:lang w:bidi="te-IN"/>
    </w:rPr>
  </w:style>
  <w:style w:type="paragraph" w:styleId="NoSpacing">
    <w:name w:val="No Spacing"/>
    <w:uiPriority w:val="1"/>
    <w:qFormat/>
    <w:rsid w:val="00365D2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E0A32"/>
    <w:rPr>
      <w:rFonts w:ascii="Tahoma" w:eastAsiaTheme="minorHAnsi" w:hAnsi="Tahoma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estb</cp:lastModifiedBy>
  <cp:revision>267</cp:revision>
  <cp:lastPrinted>2019-12-31T08:39:00Z</cp:lastPrinted>
  <dcterms:created xsi:type="dcterms:W3CDTF">2019-06-17T06:09:00Z</dcterms:created>
  <dcterms:modified xsi:type="dcterms:W3CDTF">2020-01-03T11:00:00Z</dcterms:modified>
</cp:coreProperties>
</file>